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73" w:rsidRDefault="00240CD8">
      <w:r>
        <w:rPr>
          <w:noProof/>
          <w:lang w:eastAsia="it-IT"/>
        </w:rPr>
        <w:drawing>
          <wp:inline distT="0" distB="0" distL="0" distR="0" wp14:anchorId="0B5F2FD4" wp14:editId="5DBA7F20">
            <wp:extent cx="6210300" cy="1101654"/>
            <wp:effectExtent l="0" t="0" r="0" b="381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Default="00240CD8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649EEFE" wp14:editId="5D623B79">
            <wp:simplePos x="0" y="0"/>
            <wp:positionH relativeFrom="column">
              <wp:posOffset>2791460</wp:posOffset>
            </wp:positionH>
            <wp:positionV relativeFrom="paragraph">
              <wp:posOffset>31750</wp:posOffset>
            </wp:positionV>
            <wp:extent cx="311150" cy="33147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D8" w:rsidRDefault="00240CD8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4F946B0D" wp14:editId="0BDBAAD1">
            <wp:simplePos x="0" y="0"/>
            <wp:positionH relativeFrom="column">
              <wp:posOffset>5591810</wp:posOffset>
            </wp:positionH>
            <wp:positionV relativeFrom="paragraph">
              <wp:posOffset>7620</wp:posOffset>
            </wp:positionV>
            <wp:extent cx="326390" cy="3683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0534C648" wp14:editId="54A76E07">
            <wp:simplePos x="0" y="0"/>
            <wp:positionH relativeFrom="column">
              <wp:posOffset>-2540</wp:posOffset>
            </wp:positionH>
            <wp:positionV relativeFrom="paragraph">
              <wp:posOffset>39370</wp:posOffset>
            </wp:positionV>
            <wp:extent cx="431800" cy="412750"/>
            <wp:effectExtent l="0" t="0" r="6350" b="6350"/>
            <wp:wrapSquare wrapText="bothSides"/>
            <wp:docPr id="2" name="Immagine 2" descr="http://www.icsalbericogentilipalermo.it/accessibile/images/logoalb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icsalbericogentilipalermo.it/accessibile/images/logoalberi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1" r="2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405">
        <w:rPr>
          <w:rFonts w:ascii="Arial" w:hAnsi="Arial" w:cs="Arial"/>
          <w:sz w:val="20"/>
          <w:szCs w:val="20"/>
        </w:rPr>
        <w:t>ISTITUTO COMPRENSIVO STATALE</w:t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b/>
          <w:sz w:val="32"/>
          <w:szCs w:val="32"/>
        </w:rPr>
      </w:pPr>
      <w:r w:rsidRPr="005526AD">
        <w:rPr>
          <w:rFonts w:ascii="Arial" w:hAnsi="Arial" w:cs="Arial"/>
          <w:b/>
          <w:sz w:val="32"/>
          <w:szCs w:val="32"/>
        </w:rPr>
        <w:t>“ALBERICO GENTILI”</w:t>
      </w:r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 w:rsidRPr="008D7405">
        <w:rPr>
          <w:rFonts w:ascii="Arial" w:hAnsi="Arial" w:cs="Arial"/>
          <w:sz w:val="20"/>
          <w:szCs w:val="20"/>
        </w:rPr>
        <w:t>Via Francesco Lo Jacono, 1-  90144 Palermo</w:t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  <w:u w:val="single"/>
        </w:rPr>
      </w:pPr>
      <w:r w:rsidRPr="008D7405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8D7405">
          <w:rPr>
            <w:rStyle w:val="Collegamentoipertestuale"/>
            <w:rFonts w:ascii="Arial" w:hAnsi="Arial" w:cs="Arial"/>
            <w:sz w:val="20"/>
            <w:szCs w:val="20"/>
          </w:rPr>
          <w:t>paic8an00g@istruzione.it</w:t>
        </w:r>
      </w:hyperlink>
      <w:r w:rsidRPr="008D7405">
        <w:rPr>
          <w:rFonts w:ascii="Arial" w:hAnsi="Arial" w:cs="Arial"/>
          <w:sz w:val="20"/>
          <w:szCs w:val="20"/>
        </w:rPr>
        <w:t xml:space="preserve">  - PEC: </w:t>
      </w:r>
      <w:hyperlink r:id="rId12" w:history="1">
        <w:r w:rsidR="00D51D13" w:rsidRPr="00EB018A">
          <w:rPr>
            <w:rStyle w:val="Collegamentoipertestuale"/>
            <w:rFonts w:ascii="Arial" w:hAnsi="Arial" w:cs="Arial"/>
            <w:sz w:val="20"/>
            <w:szCs w:val="20"/>
          </w:rPr>
          <w:t>paic8an00g@pec.istruzione.it</w:t>
        </w:r>
      </w:hyperlink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8D7405">
        <w:rPr>
          <w:rFonts w:ascii="Arial" w:hAnsi="Arial" w:cs="Arial"/>
          <w:sz w:val="20"/>
          <w:szCs w:val="20"/>
          <w:lang w:val="en-US"/>
        </w:rPr>
        <w:t>Tel. 091 6251761 – Fax. 091 6259327</w:t>
      </w:r>
    </w:p>
    <w:p w:rsidR="008D7405" w:rsidRDefault="008D7405" w:rsidP="008D7405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D7405">
        <w:rPr>
          <w:rFonts w:ascii="Arial" w:hAnsi="Arial" w:cs="Arial"/>
          <w:sz w:val="20"/>
          <w:szCs w:val="20"/>
          <w:lang w:val="en-US"/>
        </w:rPr>
        <w:t xml:space="preserve">Cod. Min.: </w:t>
      </w:r>
      <w:r w:rsidRPr="008D7405">
        <w:rPr>
          <w:rFonts w:ascii="Arial" w:hAnsi="Arial" w:cs="Arial"/>
          <w:b/>
          <w:sz w:val="20"/>
          <w:szCs w:val="20"/>
          <w:lang w:val="en-US"/>
        </w:rPr>
        <w:t>paic8an00g - C.F.: 80012620821</w:t>
      </w:r>
    </w:p>
    <w:p w:rsidR="003C648C" w:rsidRDefault="003C648C" w:rsidP="008D7405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04DCF" w:rsidRDefault="00104DCF" w:rsidP="00AE4A11">
      <w:pPr>
        <w:spacing w:after="0" w:line="0" w:lineRule="atLeast"/>
        <w:jc w:val="right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AL DIRIGENTE SCOLASTICO</w:t>
      </w:r>
    </w:p>
    <w:p w:rsidR="00AE4A11" w:rsidRDefault="00104DCF" w:rsidP="00AE4A11">
      <w:pPr>
        <w:spacing w:after="0" w:line="0" w:lineRule="atLeast"/>
        <w:jc w:val="right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dell’I.C. “Alberico Gentili”</w:t>
      </w:r>
    </w:p>
    <w:p w:rsidR="00104DCF" w:rsidRDefault="00104DCF" w:rsidP="00AE4A11">
      <w:pPr>
        <w:spacing w:after="0" w:line="0" w:lineRule="atLeast"/>
        <w:jc w:val="right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Palermo</w:t>
      </w:r>
    </w:p>
    <w:p w:rsidR="00AE4A11" w:rsidRPr="00AE4A11" w:rsidRDefault="00AE4A11" w:rsidP="00AE4A1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AE4A11">
        <w:rPr>
          <w:rFonts w:ascii="Times New Roman" w:hAnsi="Times New Roman"/>
          <w:b/>
          <w:sz w:val="28"/>
          <w:szCs w:val="28"/>
        </w:rPr>
        <w:t xml:space="preserve">ALLEGATO 1 </w:t>
      </w:r>
    </w:p>
    <w:p w:rsidR="00104DCF" w:rsidRP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DCF">
        <w:rPr>
          <w:rFonts w:ascii="Times New Roman" w:hAnsi="Times New Roman"/>
          <w:b/>
          <w:sz w:val="28"/>
          <w:szCs w:val="28"/>
        </w:rPr>
        <w:t>ISTANZA DI PARTECIPAZIONE</w:t>
      </w: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 xml:space="preserve">AVVISO PUBBLICO </w:t>
      </w:r>
    </w:p>
    <w:p w:rsidR="00104DCF" w:rsidRPr="00A548E0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>PER LA SELEZIONE DI PERSONALE INTERNO PER LA REALIZZAZIONE DEL PROGETTO:</w:t>
      </w:r>
    </w:p>
    <w:p w:rsidR="00104DCF" w:rsidRPr="00A548E0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" w:name="_Hlk130110758"/>
      <w:r w:rsidRPr="00A548E0">
        <w:rPr>
          <w:rFonts w:ascii="Times New Roman" w:hAnsi="Times New Roman"/>
          <w:b/>
        </w:rPr>
        <w:t xml:space="preserve">“PNRR – SCUOLA 4.0.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EU - Azione 1 -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</w:t>
      </w:r>
      <w:proofErr w:type="spellStart"/>
      <w:r w:rsidRPr="00A548E0">
        <w:rPr>
          <w:rFonts w:ascii="Times New Roman" w:hAnsi="Times New Roman"/>
          <w:b/>
        </w:rPr>
        <w:t>Classrooms</w:t>
      </w:r>
      <w:proofErr w:type="spellEnd"/>
      <w:r w:rsidRPr="00A548E0">
        <w:rPr>
          <w:rFonts w:ascii="Times New Roman" w:hAnsi="Times New Roman"/>
          <w:b/>
        </w:rPr>
        <w:t>”</w:t>
      </w:r>
    </w:p>
    <w:p w:rsidR="00104DCF" w:rsidRDefault="00104DCF" w:rsidP="00104DCF">
      <w:pPr>
        <w:spacing w:after="0" w:line="240" w:lineRule="auto"/>
        <w:jc w:val="both"/>
        <w:rPr>
          <w:rFonts w:ascii="Times New Roman" w:hAnsi="Times New Roman"/>
          <w:b/>
        </w:rPr>
      </w:pPr>
    </w:p>
    <w:bookmarkEnd w:id="1"/>
    <w:p w:rsidR="00104DCF" w:rsidRPr="0007154A" w:rsidRDefault="00104DCF" w:rsidP="00104DCF">
      <w:pPr>
        <w:spacing w:after="0" w:line="240" w:lineRule="auto"/>
        <w:jc w:val="both"/>
        <w:rPr>
          <w:rFonts w:eastAsia="Times New Roman"/>
          <w:lang w:eastAsia="zh-CN"/>
        </w:rPr>
      </w:pPr>
      <w:r w:rsidRPr="0007154A">
        <w:rPr>
          <w:rFonts w:ascii="Times New Roman" w:eastAsia="Times New Roman" w:hAnsi="Times New Roman"/>
          <w:lang w:eastAsia="zh-CN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04DCF" w:rsidRPr="0007154A" w:rsidTr="00076E7E">
        <w:trPr>
          <w:trHeight w:hRule="exact" w:val="454"/>
        </w:trPr>
        <w:tc>
          <w:tcPr>
            <w:tcW w:w="2389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COGNOME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04DCF" w:rsidRPr="0007154A" w:rsidTr="00076E7E">
        <w:trPr>
          <w:trHeight w:hRule="exact" w:val="454"/>
        </w:trPr>
        <w:tc>
          <w:tcPr>
            <w:tcW w:w="2371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04DCF" w:rsidRPr="0007154A" w:rsidTr="00076E7E">
        <w:trPr>
          <w:trHeight w:hRule="exact" w:val="454"/>
        </w:trPr>
        <w:tc>
          <w:tcPr>
            <w:tcW w:w="2382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jc w:val="center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jc w:val="center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90"/>
      </w:tblGrid>
      <w:tr w:rsidR="00104DCF" w:rsidRPr="00F35132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104DCF" w:rsidRPr="0007154A" w:rsidTr="00076E7E">
        <w:trPr>
          <w:trHeight w:hRule="exact" w:val="454"/>
        </w:trPr>
        <w:tc>
          <w:tcPr>
            <w:tcW w:w="2434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834943">
              <w:rPr>
                <w:rFonts w:ascii="Times New Roman" w:eastAsia="Times New Roman" w:hAnsi="Times New Roman"/>
                <w:lang w:eastAsia="zh-CN"/>
              </w:rPr>
              <w:t>VIA</w:t>
            </w:r>
            <w:r w:rsidRPr="0007154A">
              <w:rPr>
                <w:rFonts w:ascii="Times New Roman" w:eastAsia="Times New Roman" w:hAnsi="Times New Roman"/>
                <w:lang w:eastAsia="zh-CN"/>
              </w:rPr>
              <w:t>/PIAZZA/</w:t>
            </w:r>
            <w:r w:rsidRPr="00834943">
              <w:rPr>
                <w:rFonts w:ascii="Times New Roman" w:eastAsia="Times New Roman" w:hAnsi="Times New Roman"/>
                <w:lang w:eastAsia="zh-CN"/>
              </w:rPr>
              <w:t>CORSO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E75C79" w:rsidRDefault="00E75C79" w:rsidP="00E75C79">
      <w:pPr>
        <w:pStyle w:val="Normale1"/>
        <w:spacing w:before="0" w:beforeAutospacing="0" w:after="0" w:line="0" w:lineRule="atLeast"/>
        <w:ind w:leftChars="0" w:left="708" w:firstLineChars="0" w:hanging="708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378"/>
        <w:gridCol w:w="331"/>
        <w:gridCol w:w="425"/>
        <w:gridCol w:w="425"/>
        <w:gridCol w:w="426"/>
        <w:gridCol w:w="425"/>
        <w:gridCol w:w="425"/>
        <w:gridCol w:w="284"/>
      </w:tblGrid>
      <w:tr w:rsidR="00104DCF" w:rsidRPr="0007154A" w:rsidTr="00076E7E">
        <w:trPr>
          <w:trHeight w:hRule="exact" w:val="454"/>
        </w:trPr>
        <w:tc>
          <w:tcPr>
            <w:tcW w:w="2665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7154A">
              <w:rPr>
                <w:rFonts w:ascii="Times New Roman" w:eastAsia="Times New Roman" w:hAnsi="Times New Roman"/>
                <w:lang w:eastAsia="zh-CN"/>
              </w:rPr>
              <w:t>E-MAIL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center"/>
        <w:rPr>
          <w:rFonts w:eastAsia="Times New Roman"/>
          <w:lang w:eastAsia="zh-CN"/>
        </w:rPr>
      </w:pPr>
      <w:r w:rsidRPr="0007154A">
        <w:rPr>
          <w:rFonts w:ascii="Times New Roman" w:eastAsia="Times New Roman" w:hAnsi="Times New Roman"/>
          <w:lang w:eastAsia="zh-CN"/>
        </w:rPr>
        <w:t>SCRIVERE ANCHE E-MAIL IN STAMPATELLO</w:t>
      </w:r>
    </w:p>
    <w:p w:rsidR="00104DCF" w:rsidRDefault="00104DCF" w:rsidP="00104DCF">
      <w:pPr>
        <w:spacing w:line="36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TITOLO DI STUDIO            </w:t>
      </w:r>
    </w:p>
    <w:bookmarkStart w:id="2" w:name="__Fieldmark__0_2017558421"/>
    <w:p w:rsidR="00104DCF" w:rsidRDefault="00104DCF" w:rsidP="00104DCF">
      <w:pPr>
        <w:spacing w:line="360" w:lineRule="auto"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D51D13">
        <w:fldChar w:fldCharType="separate"/>
      </w:r>
      <w:r>
        <w:fldChar w:fldCharType="end"/>
      </w:r>
      <w:bookmarkEnd w:id="2"/>
      <w:r>
        <w:rPr>
          <w:rFonts w:ascii="Times New Roman" w:eastAsia="Times New Roman" w:hAnsi="Times New Roman"/>
          <w:lang w:eastAsia="zh-CN"/>
        </w:rPr>
        <w:t xml:space="preserve"> </w:t>
      </w:r>
      <w:r w:rsidRPr="00834943">
        <w:rPr>
          <w:rFonts w:ascii="Times New Roman" w:eastAsia="Times New Roman" w:hAnsi="Times New Roman"/>
          <w:lang w:eastAsia="zh-CN"/>
        </w:rPr>
        <w:t>LAUREA</w:t>
      </w:r>
      <w:r>
        <w:rPr>
          <w:rFonts w:ascii="Times New Roman" w:eastAsia="Times New Roman" w:hAnsi="Times New Roman"/>
          <w:lang w:eastAsia="zh-CN"/>
        </w:rPr>
        <w:t xml:space="preserve"> (SPECIFICARE) ________________________________________</w:t>
      </w:r>
    </w:p>
    <w:p w:rsidR="00104DCF" w:rsidRDefault="00104DCF" w:rsidP="00104DCF">
      <w:pPr>
        <w:spacing w:line="254" w:lineRule="auto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CHIEDE </w:t>
      </w:r>
    </w:p>
    <w:p w:rsidR="00104DCF" w:rsidRDefault="00104DCF" w:rsidP="00104DCF">
      <w:pPr>
        <w:spacing w:line="254" w:lineRule="auto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di essere ammesso/a alla </w:t>
      </w:r>
      <w:r>
        <w:rPr>
          <w:rFonts w:ascii="Times New Roman" w:eastAsia="Times New Roman" w:hAnsi="Times New Roman"/>
          <w:b/>
          <w:bCs/>
          <w:lang w:eastAsia="zh-CN"/>
        </w:rPr>
        <w:t>procedura di selezione</w:t>
      </w:r>
      <w:r w:rsidR="00576498">
        <w:rPr>
          <w:rFonts w:ascii="Times New Roman" w:eastAsia="Times New Roman" w:hAnsi="Times New Roman"/>
          <w:b/>
          <w:bCs/>
          <w:lang w:eastAsia="zh-CN"/>
        </w:rPr>
        <w:t xml:space="preserve"> per il</w:t>
      </w:r>
      <w:r>
        <w:rPr>
          <w:rFonts w:ascii="Times New Roman" w:eastAsia="Times New Roman" w:hAnsi="Times New Roman"/>
          <w:b/>
          <w:bCs/>
          <w:lang w:eastAsia="zh-CN"/>
        </w:rPr>
        <w:t xml:space="preserve"> </w:t>
      </w:r>
      <w:r w:rsidR="00576498">
        <w:rPr>
          <w:rFonts w:ascii="Times New Roman" w:eastAsia="Times New Roman" w:hAnsi="Times New Roman"/>
          <w:b/>
          <w:bCs/>
          <w:lang w:eastAsia="zh-CN"/>
        </w:rPr>
        <w:t>reclutamento del personale interno, per le seguenti Figure:</w:t>
      </w:r>
    </w:p>
    <w:bookmarkStart w:id="3" w:name="_Hlk120444821"/>
    <w:p w:rsidR="00104DCF" w:rsidRPr="004474A7" w:rsidRDefault="00104DCF" w:rsidP="00104DCF">
      <w:pPr>
        <w:spacing w:after="0" w:line="240" w:lineRule="auto"/>
        <w:rPr>
          <w:rFonts w:ascii="Times New Roman" w:hAnsi="Times New Roman"/>
          <w:b/>
          <w:bCs/>
        </w:rPr>
      </w:pPr>
      <w:r w:rsidRPr="004C376F">
        <w:rPr>
          <w:rFonts w:eastAsia="MS Mincho" w:cs="Calibri"/>
          <w:sz w:val="20"/>
          <w:szCs w:val="2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C376F">
        <w:rPr>
          <w:rFonts w:eastAsia="MS Mincho" w:cs="Calibri"/>
          <w:sz w:val="20"/>
          <w:szCs w:val="20"/>
          <w:lang w:val="fr-FR" w:eastAsia="it-IT"/>
        </w:rPr>
        <w:instrText xml:space="preserve"> FORMCHECKBOX </w:instrText>
      </w:r>
      <w:r w:rsidR="00D51D13">
        <w:rPr>
          <w:rFonts w:eastAsia="MS Mincho" w:cs="Calibri"/>
          <w:sz w:val="20"/>
          <w:szCs w:val="20"/>
          <w:lang w:eastAsia="it-IT"/>
        </w:rPr>
      </w:r>
      <w:r w:rsidR="00D51D13">
        <w:rPr>
          <w:rFonts w:eastAsia="MS Mincho" w:cs="Calibri"/>
          <w:sz w:val="20"/>
          <w:szCs w:val="20"/>
          <w:lang w:eastAsia="it-IT"/>
        </w:rPr>
        <w:fldChar w:fldCharType="separate"/>
      </w:r>
      <w:r w:rsidRPr="004C376F">
        <w:rPr>
          <w:rFonts w:eastAsia="MS Mincho" w:cs="Calibri"/>
          <w:sz w:val="20"/>
          <w:szCs w:val="20"/>
          <w:lang w:eastAsia="it-IT"/>
        </w:rPr>
        <w:fldChar w:fldCharType="end"/>
      </w:r>
      <w:r w:rsidRPr="004E0516">
        <w:rPr>
          <w:rFonts w:ascii="Times New Roman" w:eastAsia="Times New Roman" w:hAnsi="Times New Roman"/>
          <w:b/>
          <w:lang w:eastAsia="zh-CN"/>
        </w:rPr>
        <w:t xml:space="preserve"> </w:t>
      </w:r>
      <w:r w:rsidR="00576498">
        <w:rPr>
          <w:rFonts w:ascii="Times New Roman" w:hAnsi="Times New Roman"/>
          <w:b/>
          <w:bCs/>
        </w:rPr>
        <w:t>PROGETTISTA(ore 130)</w:t>
      </w:r>
    </w:p>
    <w:p w:rsidR="00104DCF" w:rsidRDefault="00104DCF" w:rsidP="00104DCF">
      <w:pPr>
        <w:spacing w:after="0" w:line="240" w:lineRule="auto"/>
        <w:rPr>
          <w:rFonts w:ascii="Times New Roman" w:hAnsi="Times New Roman"/>
          <w:b/>
          <w:bCs/>
        </w:rPr>
      </w:pPr>
      <w:r w:rsidRPr="004474A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74A7">
        <w:rPr>
          <w:rFonts w:ascii="Times New Roman" w:hAnsi="Times New Roman"/>
          <w:b/>
          <w:bCs/>
        </w:rPr>
        <w:instrText xml:space="preserve"> FORMCHECKBOX </w:instrText>
      </w:r>
      <w:r w:rsidR="00D51D13">
        <w:rPr>
          <w:rFonts w:ascii="Times New Roman" w:hAnsi="Times New Roman"/>
          <w:b/>
          <w:bCs/>
        </w:rPr>
      </w:r>
      <w:r w:rsidR="00D51D13">
        <w:rPr>
          <w:rFonts w:ascii="Times New Roman" w:hAnsi="Times New Roman"/>
          <w:b/>
          <w:bCs/>
        </w:rPr>
        <w:fldChar w:fldCharType="separate"/>
      </w:r>
      <w:r w:rsidRPr="004474A7">
        <w:rPr>
          <w:rFonts w:ascii="Times New Roman" w:hAnsi="Times New Roman"/>
          <w:b/>
          <w:bCs/>
        </w:rPr>
        <w:fldChar w:fldCharType="end"/>
      </w:r>
      <w:r w:rsidRPr="004474A7">
        <w:rPr>
          <w:rFonts w:ascii="Times New Roman" w:hAnsi="Times New Roman"/>
          <w:b/>
          <w:bCs/>
        </w:rPr>
        <w:t xml:space="preserve"> </w:t>
      </w:r>
      <w:r w:rsidR="00576498">
        <w:rPr>
          <w:rFonts w:ascii="Times New Roman" w:hAnsi="Times New Roman"/>
          <w:b/>
          <w:bCs/>
        </w:rPr>
        <w:t xml:space="preserve">COLLAUDATORE TECNICO </w:t>
      </w:r>
      <w:r w:rsidRPr="004474A7">
        <w:rPr>
          <w:rFonts w:ascii="Times New Roman" w:hAnsi="Times New Roman"/>
          <w:b/>
          <w:bCs/>
        </w:rPr>
        <w:t xml:space="preserve">AMMINISTRATIVO (ore </w:t>
      </w:r>
      <w:r w:rsidR="00576498">
        <w:rPr>
          <w:rFonts w:ascii="Times New Roman" w:hAnsi="Times New Roman"/>
          <w:b/>
          <w:bCs/>
        </w:rPr>
        <w:t>80</w:t>
      </w:r>
      <w:r w:rsidRPr="004474A7">
        <w:rPr>
          <w:rFonts w:ascii="Times New Roman" w:hAnsi="Times New Roman"/>
          <w:b/>
          <w:bCs/>
        </w:rPr>
        <w:t>)</w:t>
      </w:r>
    </w:p>
    <w:p w:rsidR="00576498" w:rsidRDefault="00576498" w:rsidP="00576498">
      <w:pPr>
        <w:spacing w:after="0" w:line="240" w:lineRule="auto"/>
        <w:rPr>
          <w:rFonts w:ascii="Times New Roman" w:hAnsi="Times New Roman"/>
          <w:b/>
          <w:bCs/>
        </w:rPr>
      </w:pPr>
      <w:r w:rsidRPr="004E0516">
        <w:rPr>
          <w:rFonts w:ascii="Times New Roman" w:eastAsia="MS Mincho" w:hAnsi="Times New Roman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16">
        <w:rPr>
          <w:rFonts w:ascii="Times New Roman" w:eastAsia="MS Mincho" w:hAnsi="Times New Roman"/>
          <w:sz w:val="20"/>
          <w:szCs w:val="20"/>
          <w:lang w:eastAsia="it-IT"/>
        </w:rPr>
        <w:instrText xml:space="preserve"> FORMCHECKBOX </w:instrText>
      </w:r>
      <w:r w:rsidR="00D51D13">
        <w:rPr>
          <w:rFonts w:ascii="Times New Roman" w:eastAsia="MS Mincho" w:hAnsi="Times New Roman"/>
          <w:sz w:val="20"/>
          <w:szCs w:val="20"/>
          <w:lang w:eastAsia="it-IT"/>
        </w:rPr>
      </w:r>
      <w:r w:rsidR="00D51D13">
        <w:rPr>
          <w:rFonts w:ascii="Times New Roman" w:eastAsia="MS Mincho" w:hAnsi="Times New Roman"/>
          <w:sz w:val="20"/>
          <w:szCs w:val="20"/>
          <w:lang w:eastAsia="it-IT"/>
        </w:rPr>
        <w:fldChar w:fldCharType="separate"/>
      </w:r>
      <w:r w:rsidRPr="004E0516">
        <w:rPr>
          <w:rFonts w:ascii="Times New Roman" w:eastAsia="MS Mincho" w:hAnsi="Times New Roman"/>
          <w:sz w:val="20"/>
          <w:szCs w:val="20"/>
          <w:lang w:eastAsia="it-IT"/>
        </w:rPr>
        <w:fldChar w:fldCharType="end"/>
      </w:r>
      <w:r w:rsidRPr="004E0516">
        <w:rPr>
          <w:rFonts w:ascii="Times New Roman" w:eastAsia="MS Mincho" w:hAnsi="Times New Roman"/>
          <w:sz w:val="20"/>
          <w:szCs w:val="20"/>
          <w:lang w:val="fr-FR" w:eastAsia="it-IT"/>
        </w:rPr>
        <w:t xml:space="preserve"> </w:t>
      </w:r>
      <w:r w:rsidRPr="00576498">
        <w:rPr>
          <w:rFonts w:ascii="Times New Roman" w:hAnsi="Times New Roman"/>
          <w:b/>
          <w:bCs/>
        </w:rPr>
        <w:t xml:space="preserve">CONSULENTE DIDATTICO PEDAGOGICO SCUOLA PRIMARIA </w:t>
      </w:r>
      <w:r>
        <w:rPr>
          <w:rFonts w:ascii="Times New Roman" w:hAnsi="Times New Roman"/>
          <w:b/>
          <w:bCs/>
        </w:rPr>
        <w:t>(ore 1</w:t>
      </w:r>
      <w:r w:rsidRPr="004474A7">
        <w:rPr>
          <w:rFonts w:ascii="Times New Roman" w:hAnsi="Times New Roman"/>
          <w:b/>
          <w:bCs/>
        </w:rPr>
        <w:t xml:space="preserve">5) </w:t>
      </w:r>
    </w:p>
    <w:p w:rsidR="00104DCF" w:rsidRPr="004474A7" w:rsidRDefault="00104DCF" w:rsidP="00104DCF">
      <w:pPr>
        <w:spacing w:after="0" w:line="240" w:lineRule="auto"/>
        <w:rPr>
          <w:rFonts w:ascii="Times New Roman" w:hAnsi="Times New Roman"/>
          <w:b/>
          <w:bCs/>
        </w:rPr>
      </w:pPr>
      <w:r w:rsidRPr="004E0516">
        <w:rPr>
          <w:rFonts w:ascii="Times New Roman" w:eastAsia="MS Mincho" w:hAnsi="Times New Roman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16">
        <w:rPr>
          <w:rFonts w:ascii="Times New Roman" w:eastAsia="MS Mincho" w:hAnsi="Times New Roman"/>
          <w:sz w:val="20"/>
          <w:szCs w:val="20"/>
          <w:lang w:eastAsia="it-IT"/>
        </w:rPr>
        <w:instrText xml:space="preserve"> FORMCHECKBOX </w:instrText>
      </w:r>
      <w:r w:rsidR="00D51D13">
        <w:rPr>
          <w:rFonts w:ascii="Times New Roman" w:eastAsia="MS Mincho" w:hAnsi="Times New Roman"/>
          <w:sz w:val="20"/>
          <w:szCs w:val="20"/>
          <w:lang w:eastAsia="it-IT"/>
        </w:rPr>
      </w:r>
      <w:r w:rsidR="00D51D13">
        <w:rPr>
          <w:rFonts w:ascii="Times New Roman" w:eastAsia="MS Mincho" w:hAnsi="Times New Roman"/>
          <w:sz w:val="20"/>
          <w:szCs w:val="20"/>
          <w:lang w:eastAsia="it-IT"/>
        </w:rPr>
        <w:fldChar w:fldCharType="separate"/>
      </w:r>
      <w:r w:rsidRPr="004E0516">
        <w:rPr>
          <w:rFonts w:ascii="Times New Roman" w:eastAsia="MS Mincho" w:hAnsi="Times New Roman"/>
          <w:sz w:val="20"/>
          <w:szCs w:val="20"/>
          <w:lang w:eastAsia="it-IT"/>
        </w:rPr>
        <w:fldChar w:fldCharType="end"/>
      </w:r>
      <w:r w:rsidRPr="004E0516">
        <w:rPr>
          <w:rFonts w:ascii="Times New Roman" w:eastAsia="MS Mincho" w:hAnsi="Times New Roman"/>
          <w:sz w:val="20"/>
          <w:szCs w:val="20"/>
          <w:lang w:val="fr-FR" w:eastAsia="it-IT"/>
        </w:rPr>
        <w:t xml:space="preserve"> </w:t>
      </w:r>
      <w:r w:rsidR="00576498" w:rsidRPr="00576498">
        <w:rPr>
          <w:rFonts w:ascii="Times New Roman" w:hAnsi="Times New Roman"/>
          <w:b/>
          <w:bCs/>
        </w:rPr>
        <w:t xml:space="preserve">CONSULENTE DIDATTICO PEDAGOGICO SCUOLA </w:t>
      </w:r>
      <w:r w:rsidR="00576498">
        <w:rPr>
          <w:rFonts w:ascii="Times New Roman" w:hAnsi="Times New Roman"/>
          <w:b/>
          <w:bCs/>
        </w:rPr>
        <w:t>SECONDARIA</w:t>
      </w:r>
      <w:r w:rsidR="00576498" w:rsidRPr="00576498">
        <w:rPr>
          <w:rFonts w:ascii="Times New Roman" w:hAnsi="Times New Roman"/>
          <w:b/>
          <w:bCs/>
        </w:rPr>
        <w:t xml:space="preserve"> </w:t>
      </w:r>
      <w:r w:rsidR="00576498">
        <w:rPr>
          <w:rFonts w:ascii="Times New Roman" w:hAnsi="Times New Roman"/>
          <w:b/>
          <w:bCs/>
        </w:rPr>
        <w:t>(ore 1</w:t>
      </w:r>
      <w:r w:rsidR="00576498" w:rsidRPr="004474A7">
        <w:rPr>
          <w:rFonts w:ascii="Times New Roman" w:hAnsi="Times New Roman"/>
          <w:b/>
          <w:bCs/>
        </w:rPr>
        <w:t>5)</w:t>
      </w:r>
    </w:p>
    <w:bookmarkEnd w:id="3"/>
    <w:p w:rsidR="007F78BF" w:rsidRDefault="007F78BF" w:rsidP="00104DCF">
      <w:pPr>
        <w:pStyle w:val="a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pStyle w:val="a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per le attività relative al progetto </w:t>
      </w: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 xml:space="preserve">“PNRR – SCUOLA 4.0.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EU - Azione 1 -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</w:t>
      </w:r>
      <w:proofErr w:type="spellStart"/>
      <w:r w:rsidRPr="00A548E0">
        <w:rPr>
          <w:rFonts w:ascii="Times New Roman" w:hAnsi="Times New Roman"/>
          <w:b/>
        </w:rPr>
        <w:t>Classrooms</w:t>
      </w:r>
      <w:proofErr w:type="spellEnd"/>
      <w:r w:rsidRPr="00A548E0">
        <w:rPr>
          <w:rFonts w:ascii="Times New Roman" w:hAnsi="Times New Roman"/>
          <w:b/>
        </w:rPr>
        <w:t>”</w:t>
      </w:r>
    </w:p>
    <w:p w:rsidR="00104DCF" w:rsidRDefault="00104DCF" w:rsidP="00104DC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4DCF" w:rsidRDefault="00104DCF" w:rsidP="00104DCF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04DCF" w:rsidRDefault="00104DCF" w:rsidP="00104DC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</w:p>
    <w:p w:rsidR="00104DCF" w:rsidRDefault="00104DCF" w:rsidP="00104DC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DICHIARA</w:t>
      </w:r>
    </w:p>
    <w:p w:rsidR="00104DCF" w:rsidRDefault="00104DCF" w:rsidP="00104DCF">
      <w:pPr>
        <w:spacing w:line="254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sotto la personale responsabilità di: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essere in possesso della cittadinanza italiana o di uno degli Stati membri dell’Unione europea;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godere dei diritti civili e politici;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essere a conoscenza di non essere sottoposto a procedimenti penali;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essere in possesso dei requisiti essenziali previsti del presente avviso;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aver preso visione dell’Avviso e di approvarne senza riserva ogni contenuto;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essere consapevole che può anche non ricevere alcun incarico/contratto;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possedere titoli e competenze specifiche più adeguate a trattare i percorsi formativi scelti.</w:t>
      </w:r>
    </w:p>
    <w:p w:rsidR="00104DCF" w:rsidRDefault="00104DCF" w:rsidP="00104DCF">
      <w:pPr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104DCF" w:rsidRDefault="00104DCF" w:rsidP="00104DCF">
      <w:pPr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Dichiarazione di insussistenza di incompatibilità</w:t>
      </w:r>
    </w:p>
    <w:p w:rsidR="00104DCF" w:rsidRDefault="00104DCF" w:rsidP="00104DCF">
      <w:pPr>
        <w:spacing w:after="0" w:line="240" w:lineRule="auto"/>
        <w:jc w:val="both"/>
        <w:rPr>
          <w:rFonts w:eastAsia="Times New Roman"/>
          <w:lang w:eastAsia="zh-CN"/>
        </w:rPr>
      </w:pP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di non essere collegato, né come socio né come titolare, alla ditta che ha partecipato e vinto la gara di appalto. </w:t>
      </w: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04DCF" w:rsidRDefault="00104DCF" w:rsidP="00104D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spacing w:line="254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Come previsto dall’Avviso, allega: </w:t>
      </w:r>
    </w:p>
    <w:p w:rsidR="00104DCF" w:rsidRPr="009520F4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38" w:line="254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Allegato 2 scheda di autovalutazione;</w:t>
      </w:r>
    </w:p>
    <w:p w:rsidR="00104DCF" w:rsidRPr="009520F4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38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Copia di un documento di identità valido;</w:t>
      </w:r>
    </w:p>
    <w:p w:rsidR="00104DCF" w:rsidRPr="009520F4" w:rsidRDefault="00104DCF" w:rsidP="00104DCF">
      <w:pPr>
        <w:numPr>
          <w:ilvl w:val="0"/>
          <w:numId w:val="3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 xml:space="preserve">Curriculum Vitae in formato europeo con indicati i riferimenti dei titoli valutati di cui all’allegato 2 - Tabella di autovalutazione. </w:t>
      </w: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Dichiara, inoltre:</w:t>
      </w: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eastAsia="Times New Roman"/>
          <w:lang w:eastAsia="zh-CN"/>
        </w:rPr>
      </w:pP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lastRenderedPageBreak/>
        <w:t>di conoscere e di accettare le seguenti condizioni: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Partecipare, su esplicito invito del Dirigente, alle riunioni di organizzazione del lavoro per fornire e/o ricevere informazioni utili ad ottimizzare lo svolgimento delle attività;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 alla definizione della programmazione didattica delle attività ed alla definizione dei test di valutazione della stessa;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 alla scelta del materiale didattico o predisporre apposite dispense di supporto all’attività didattica;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Svolgere le attività didattiche nei Plessi dell’Istituto;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Redigere e consegnare, a fine attività, su apposito modello, la relazione sul lavoro svolto.</w:t>
      </w: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Elegge come domicilio per le comunicazioni relative alla selezione: </w:t>
      </w: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</w:p>
    <w:bookmarkStart w:id="4" w:name="__Fieldmark__6_2017558421"/>
    <w:p w:rsidR="00104DCF" w:rsidRDefault="00104DCF" w:rsidP="00104DCF">
      <w:pPr>
        <w:spacing w:after="5" w:line="254" w:lineRule="auto"/>
        <w:ind w:left="284"/>
        <w:contextualSpacing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D51D13">
        <w:fldChar w:fldCharType="separate"/>
      </w:r>
      <w:r>
        <w:fldChar w:fldCharType="end"/>
      </w:r>
      <w:bookmarkEnd w:id="4"/>
      <w:r>
        <w:rPr>
          <w:rFonts w:ascii="Times New Roman" w:eastAsia="Times New Roman" w:hAnsi="Times New Roman"/>
          <w:color w:val="000000"/>
          <w:lang w:eastAsia="zh-CN"/>
        </w:rPr>
        <w:t xml:space="preserve"> La propria residenza </w:t>
      </w:r>
    </w:p>
    <w:bookmarkStart w:id="5" w:name="__Fieldmark__7_2017558421"/>
    <w:p w:rsidR="00104DCF" w:rsidRDefault="00104DCF" w:rsidP="00104DCF">
      <w:pPr>
        <w:spacing w:line="254" w:lineRule="auto"/>
        <w:ind w:left="284"/>
        <w:contextualSpacing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D51D13">
        <w:fldChar w:fldCharType="separate"/>
      </w:r>
      <w:r>
        <w:fldChar w:fldCharType="end"/>
      </w:r>
      <w:bookmarkEnd w:id="5"/>
      <w:r>
        <w:rPr>
          <w:rFonts w:ascii="Times New Roman" w:eastAsia="Times New Roman" w:hAnsi="Times New Roman"/>
          <w:color w:val="000000"/>
          <w:lang w:eastAsia="zh-CN"/>
        </w:rPr>
        <w:t xml:space="preserve"> altro domicilio: ________________________________________________________</w:t>
      </w:r>
    </w:p>
    <w:p w:rsidR="00104DCF" w:rsidRDefault="00104DCF" w:rsidP="00104DCF">
      <w:pPr>
        <w:spacing w:line="254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Informativa ex art. 13 </w:t>
      </w:r>
      <w:proofErr w:type="spellStart"/>
      <w:r>
        <w:rPr>
          <w:rFonts w:ascii="Times New Roman" w:eastAsia="Times New Roman" w:hAnsi="Times New Roman"/>
          <w:b/>
          <w:bCs/>
          <w:lang w:eastAsia="zh-CN"/>
        </w:rPr>
        <w:t>D.Lgs.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 xml:space="preserve"> n.196/2003 e ex art. 13 del Regolamento Europeo 2016/679, per il trattamento dei dati personali dei dipendenti</w:t>
      </w: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/>
          <w:color w:val="000000"/>
          <w:lang w:eastAsia="zh-CN"/>
        </w:rPr>
        <w:t>D.Lgs.</w:t>
      </w:r>
      <w:proofErr w:type="spellEnd"/>
      <w:r>
        <w:rPr>
          <w:rFonts w:ascii="Times New Roman" w:eastAsia="Times New Roman" w:hAnsi="Times New Roman"/>
          <w:color w:val="000000"/>
          <w:lang w:eastAsia="zh-CN"/>
        </w:rPr>
        <w:t xml:space="preserve"> 196/2003 (di seguito indicato come “Codice Privacy”) </w:t>
      </w:r>
      <w:r>
        <w:rPr>
          <w:rFonts w:ascii="Times New Roman" w:eastAsia="Times New Roman" w:hAnsi="Times New Roman"/>
          <w:lang w:eastAsia="zh-CN"/>
        </w:rPr>
        <w:t>e ex art. 13 del Regolamento Europeo 2016/679</w:t>
      </w:r>
      <w:r>
        <w:rPr>
          <w:rFonts w:ascii="Times New Roman" w:eastAsia="Times New Roman" w:hAnsi="Times New Roman"/>
          <w:b/>
          <w:bCs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lang w:eastAsia="zh-CN"/>
        </w:rPr>
        <w:t xml:space="preserve">e successive modificazioni ed integrazioni, </w:t>
      </w:r>
    </w:p>
    <w:p w:rsidR="00104DCF" w:rsidRDefault="00104DCF" w:rsidP="00104DCF">
      <w:pPr>
        <w:spacing w:line="254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</w:p>
    <w:p w:rsidR="00104DCF" w:rsidRDefault="00104DCF" w:rsidP="00104DCF">
      <w:pPr>
        <w:spacing w:line="254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AUTORIZZA</w:t>
      </w: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L’Istituto I.C. “</w:t>
      </w:r>
      <w:r w:rsidR="00474AEC">
        <w:rPr>
          <w:rFonts w:ascii="Times New Roman" w:eastAsia="Times New Roman" w:hAnsi="Times New Roman"/>
          <w:color w:val="000000"/>
          <w:lang w:eastAsia="zh-CN"/>
        </w:rPr>
        <w:t xml:space="preserve">Alberico Gentili di Palermo </w:t>
      </w:r>
      <w:r>
        <w:rPr>
          <w:rFonts w:ascii="Times New Roman" w:eastAsia="Times New Roman" w:hAnsi="Times New Roman"/>
          <w:color w:val="000000"/>
          <w:lang w:eastAsia="zh-CN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>
        <w:rPr>
          <w:rFonts w:ascii="Times New Roman" w:eastAsia="Times New Roman" w:hAnsi="Times New Roman"/>
          <w:lang w:eastAsia="zh-CN"/>
        </w:rPr>
        <w:t>e dal Capo III del Regolamento</w:t>
      </w:r>
      <w:r>
        <w:rPr>
          <w:rFonts w:ascii="Times New Roman" w:eastAsia="Times New Roman" w:hAnsi="Times New Roman"/>
          <w:color w:val="000000"/>
          <w:lang w:eastAsia="zh-CN"/>
        </w:rPr>
        <w:t xml:space="preserve"> (ivi inclusi, a titolo esemplificativo e non esaustivo, il diritto di ottenere la conferma </w:t>
      </w:r>
      <w:r>
        <w:rPr>
          <w:rFonts w:ascii="Times New Roman" w:eastAsia="Times New Roman" w:hAnsi="Times New Roman"/>
          <w:lang w:eastAsia="zh-C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04DCF" w:rsidRDefault="00104DCF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74AEC" w:rsidRDefault="00474AEC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74AEC" w:rsidRDefault="00474AEC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 w:rsidR="00474AEC">
        <w:rPr>
          <w:rFonts w:ascii="Times New Roman" w:eastAsia="Times New Roman" w:hAnsi="Times New Roman"/>
          <w:lang w:eastAsia="zh-CN"/>
        </w:rPr>
        <w:t xml:space="preserve">          </w:t>
      </w:r>
      <w:r>
        <w:rPr>
          <w:rFonts w:ascii="Times New Roman" w:eastAsia="Times New Roman" w:hAnsi="Times New Roman"/>
          <w:lang w:eastAsia="zh-CN"/>
        </w:rPr>
        <w:t>Firma</w:t>
      </w:r>
      <w:r>
        <w:rPr>
          <w:rFonts w:ascii="Times New Roman" w:eastAsia="Times New Roman" w:hAnsi="Times New Roman"/>
          <w:lang w:eastAsia="zh-CN"/>
        </w:rPr>
        <w:tab/>
        <w:t>___________________________</w:t>
      </w:r>
    </w:p>
    <w:p w:rsidR="00E75C79" w:rsidRDefault="00E75C79" w:rsidP="00E75C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DC1" w:rsidRPr="002B1DC1" w:rsidRDefault="002B1DC1" w:rsidP="00E75C7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sectPr w:rsidR="002B1DC1" w:rsidRPr="002B1DC1" w:rsidSect="001767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singleLevel"/>
    <w:tmpl w:val="00000008"/>
    <w:name w:val="WW8Num29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</w:abstractNum>
  <w:abstractNum w:abstractNumId="2">
    <w:nsid w:val="00000009"/>
    <w:multiLevelType w:val="singleLevel"/>
    <w:tmpl w:val="00000009"/>
    <w:name w:val="WW8Num3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</w:abstractNum>
  <w:abstractNum w:abstractNumId="3">
    <w:nsid w:val="4D4A64AB"/>
    <w:multiLevelType w:val="multilevel"/>
    <w:tmpl w:val="8C7AAAF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954D1E"/>
    <w:multiLevelType w:val="multilevel"/>
    <w:tmpl w:val="64B4D8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79"/>
    <w:rsid w:val="000A4461"/>
    <w:rsid w:val="00104DCF"/>
    <w:rsid w:val="001505BF"/>
    <w:rsid w:val="001571F6"/>
    <w:rsid w:val="00175B79"/>
    <w:rsid w:val="00176737"/>
    <w:rsid w:val="00240CD8"/>
    <w:rsid w:val="00247738"/>
    <w:rsid w:val="002831F7"/>
    <w:rsid w:val="002B1DC1"/>
    <w:rsid w:val="00305973"/>
    <w:rsid w:val="00382DF4"/>
    <w:rsid w:val="003C648C"/>
    <w:rsid w:val="00474AEC"/>
    <w:rsid w:val="004F18DF"/>
    <w:rsid w:val="00576498"/>
    <w:rsid w:val="00756943"/>
    <w:rsid w:val="007F78BF"/>
    <w:rsid w:val="00817CAE"/>
    <w:rsid w:val="008D7405"/>
    <w:rsid w:val="00955E9B"/>
    <w:rsid w:val="00A53C28"/>
    <w:rsid w:val="00AA272B"/>
    <w:rsid w:val="00AE4A11"/>
    <w:rsid w:val="00D51D13"/>
    <w:rsid w:val="00E75C79"/>
    <w:rsid w:val="00E8684D"/>
    <w:rsid w:val="00E959FA"/>
    <w:rsid w:val="00EA6E1C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7405"/>
    <w:rPr>
      <w:color w:val="0563C1"/>
      <w:u w:val="single"/>
    </w:rPr>
  </w:style>
  <w:style w:type="paragraph" w:customStyle="1" w:styleId="Normale1">
    <w:name w:val="Normale1"/>
    <w:rsid w:val="00F62C70"/>
    <w:pPr>
      <w:suppressAutoHyphens/>
      <w:spacing w:before="100" w:beforeAutospacing="1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nhideWhenUsed/>
    <w:rsid w:val="00104DCF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link w:val="a"/>
    <w:rsid w:val="00104DCF"/>
    <w:rPr>
      <w:rFonts w:ascii="Calibri" w:eastAsia="Calibri" w:hAnsi="Calibri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7405"/>
    <w:rPr>
      <w:color w:val="0563C1"/>
      <w:u w:val="single"/>
    </w:rPr>
  </w:style>
  <w:style w:type="paragraph" w:customStyle="1" w:styleId="Normale1">
    <w:name w:val="Normale1"/>
    <w:rsid w:val="00F62C70"/>
    <w:pPr>
      <w:suppressAutoHyphens/>
      <w:spacing w:before="100" w:beforeAutospacing="1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nhideWhenUsed/>
    <w:rsid w:val="00104DCF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link w:val="a"/>
    <w:rsid w:val="00104DCF"/>
    <w:rPr>
      <w:rFonts w:ascii="Calibri" w:eastAsia="Calibri" w:hAnsi="Calibri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aic8an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c8an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2F88-E6FB-4127-9E14-BBDCBE2C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</cp:lastModifiedBy>
  <cp:revision>10</cp:revision>
  <dcterms:created xsi:type="dcterms:W3CDTF">2023-05-02T17:14:00Z</dcterms:created>
  <dcterms:modified xsi:type="dcterms:W3CDTF">2023-05-02T17:27:00Z</dcterms:modified>
</cp:coreProperties>
</file>